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118A5662" w:rsidR="00DD1F91" w:rsidRPr="00182B67" w:rsidRDefault="00182B67" w:rsidP="00EC3183">
      <w:pPr>
        <w:jc w:val="both"/>
      </w:pPr>
      <w:bookmarkStart w:id="0" w:name="_GoBack"/>
      <w:bookmarkEnd w:id="0"/>
      <w:r>
        <w:t xml:space="preserve">    </w:t>
      </w:r>
      <w:r w:rsidR="002D473A" w:rsidRPr="00182B67">
        <w:t xml:space="preserve"> </w:t>
      </w:r>
      <w:r w:rsidR="007E696C">
        <w:t>Allegato B</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p>
    <w:p w14:paraId="395E6861" w14:textId="7B0DD60D" w:rsidR="0008242F" w:rsidRPr="00182B67" w:rsidRDefault="00DD1F91" w:rsidP="00003C0D">
      <w:pPr>
        <w:pStyle w:val="Default"/>
        <w:jc w:val="both"/>
      </w:pPr>
      <w:r w:rsidRPr="00182B67">
        <w:t xml:space="preserve">   </w:t>
      </w:r>
      <w:r w:rsidR="00EC3183" w:rsidRPr="00182B67">
        <w:t xml:space="preserve">                                                                                                                        </w:t>
      </w:r>
      <w:r w:rsidRPr="00182B67">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1649DFD4" w14:textId="77777777" w:rsidR="00182B67" w:rsidRDefault="00182B67" w:rsidP="007E38D9">
      <w:pPr>
        <w:widowControl w:val="0"/>
        <w:tabs>
          <w:tab w:val="left" w:pos="1733"/>
        </w:tabs>
        <w:autoSpaceDE w:val="0"/>
        <w:autoSpaceDN w:val="0"/>
        <w:ind w:right="284"/>
        <w:rPr>
          <w:rFonts w:ascii="Calibri" w:eastAsia="Calibri" w:hAnsi="Calibri" w:cs="Calibri"/>
          <w:bCs/>
          <w:i/>
          <w:iCs/>
          <w:lang w:eastAsia="en-US"/>
        </w:rPr>
      </w:pPr>
      <w:bookmarkStart w:id="1" w:name="_Hlk158486486"/>
    </w:p>
    <w:bookmarkEnd w:id="1"/>
    <w:p w14:paraId="458E7F57" w14:textId="77777777" w:rsidR="00EB66AB" w:rsidRPr="00354310" w:rsidRDefault="00EB66AB" w:rsidP="00EB66AB">
      <w:pPr>
        <w:spacing w:before="120" w:after="240" w:line="276" w:lineRule="auto"/>
        <w:jc w:val="both"/>
        <w:rPr>
          <w:rFonts w:ascii="Calibri" w:eastAsia="Calibri" w:hAnsi="Calibri" w:cs="Calibri"/>
          <w:bCs/>
        </w:rPr>
      </w:pPr>
      <w:r w:rsidRPr="003674E5">
        <w:rPr>
          <w:rFonts w:ascii="Calibri" w:eastAsia="Calibri" w:hAnsi="Calibri" w:cs="Calibri"/>
          <w:b/>
          <w:bCs/>
        </w:rPr>
        <w:t xml:space="preserve">OGGETTO: </w:t>
      </w:r>
      <w:r w:rsidRPr="00354310">
        <w:rPr>
          <w:rFonts w:ascii="Calibri" w:eastAsia="Calibri" w:hAnsi="Calibri" w:cs="Calibri"/>
          <w:bC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354310">
        <w:rPr>
          <w:rFonts w:ascii="Calibri" w:eastAsia="Calibri" w:hAnsi="Calibri" w:cs="Calibri"/>
          <w:bCs/>
        </w:rPr>
        <w:t>Next</w:t>
      </w:r>
      <w:proofErr w:type="spellEnd"/>
      <w:r w:rsidRPr="00354310">
        <w:rPr>
          <w:rFonts w:ascii="Calibri" w:eastAsia="Calibri" w:hAnsi="Calibri" w:cs="Calibri"/>
          <w:bCs/>
        </w:rPr>
        <w:t xml:space="preserve"> Generation EU”</w:t>
      </w:r>
    </w:p>
    <w:p w14:paraId="2B54AFEA" w14:textId="06EB31DA" w:rsidR="002A014D" w:rsidRDefault="00182B67" w:rsidP="007E696C">
      <w:pPr>
        <w:spacing w:before="120" w:after="240" w:line="276" w:lineRule="auto"/>
        <w:jc w:val="both"/>
        <w:rPr>
          <w:rFonts w:asciiTheme="minorHAnsi" w:eastAsia="Arial" w:hAnsiTheme="minorHAnsi" w:cstheme="minorHAnsi"/>
          <w:b/>
          <w:bCs/>
        </w:rPr>
      </w:pPr>
      <w:r>
        <w:rPr>
          <w:rFonts w:ascii="Calibri" w:eastAsia="Calibri" w:hAnsi="Calibri" w:cs="Calibri"/>
          <w:b/>
          <w:i/>
          <w:iCs/>
          <w:lang w:eastAsia="en-US"/>
        </w:rPr>
        <w:t>DICHIARAZIONE DI INSUSSISTENZA CAUSE OSTATIVE PER IL RUOLO D</w:t>
      </w:r>
      <w:r w:rsidR="007E696C">
        <w:rPr>
          <w:rFonts w:ascii="Calibri" w:eastAsia="Calibri" w:hAnsi="Calibri" w:cs="Calibri"/>
          <w:b/>
          <w:i/>
          <w:iCs/>
          <w:lang w:eastAsia="en-US"/>
        </w:rPr>
        <w:t xml:space="preserve">I DOCENTE DI SOSTEGNO </w:t>
      </w:r>
    </w:p>
    <w:p w14:paraId="6F3CF92E"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Azioni di potenziamento delle competenze STEM e multilinguistiche</w:t>
      </w:r>
    </w:p>
    <w:p w14:paraId="11304503"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(D.M. n. 65/2023)</w:t>
      </w:r>
    </w:p>
    <w:p w14:paraId="68C02DAD" w14:textId="77777777" w:rsidR="00182B67" w:rsidRPr="00EB66AB" w:rsidRDefault="00182B67" w:rsidP="00EB66AB">
      <w:pPr>
        <w:spacing w:before="120" w:after="120" w:line="276" w:lineRule="auto"/>
        <w:jc w:val="center"/>
        <w:rPr>
          <w:rFonts w:ascii="Calibri" w:eastAsia="Calibri" w:hAnsi="Calibri" w:cs="Calibri"/>
          <w:b/>
          <w:i/>
          <w:iCs/>
          <w:lang w:eastAsia="en-US"/>
        </w:rPr>
      </w:pPr>
    </w:p>
    <w:p w14:paraId="0C8DDDC3" w14:textId="236CA6A6" w:rsidR="00EB66AB" w:rsidRPr="00EB66AB" w:rsidRDefault="00EB66AB" w:rsidP="00EB66AB">
      <w:pPr>
        <w:pStyle w:val="Titolo"/>
        <w:rPr>
          <w:rFonts w:ascii="Calibri" w:eastAsia="Calibri" w:hAnsi="Calibri" w:cs="Calibri"/>
          <w:bCs w:val="0"/>
          <w:i/>
          <w:iCs/>
          <w:lang w:eastAsia="en-US"/>
        </w:rPr>
      </w:pPr>
      <w:r w:rsidRPr="00EB66AB">
        <w:rPr>
          <w:rFonts w:ascii="Calibri" w:eastAsia="Calibri" w:hAnsi="Calibri" w:cs="Calibri"/>
          <w:bCs w:val="0"/>
          <w:i/>
          <w:iCs/>
          <w:lang w:eastAsia="en-US"/>
        </w:rPr>
        <w:t>TITOLO DEL PROGETTO: STEM E NUOVI LINGUAGGI</w:t>
      </w:r>
    </w:p>
    <w:p w14:paraId="39814726" w14:textId="77777777" w:rsidR="00EB66AB" w:rsidRPr="00EB66AB" w:rsidRDefault="00EB66AB" w:rsidP="00EB66AB">
      <w:pPr>
        <w:widowControl w:val="0"/>
        <w:tabs>
          <w:tab w:val="left" w:pos="1733"/>
        </w:tabs>
        <w:autoSpaceDE w:val="0"/>
        <w:autoSpaceDN w:val="0"/>
        <w:ind w:right="284"/>
        <w:jc w:val="center"/>
        <w:rPr>
          <w:rFonts w:ascii="Calibri" w:eastAsia="Calibri" w:hAnsi="Calibri" w:cs="Calibri"/>
          <w:b/>
          <w:i/>
          <w:iCs/>
          <w:lang w:eastAsia="en-US"/>
        </w:rPr>
      </w:pPr>
      <w:r w:rsidRPr="00EB66AB">
        <w:rPr>
          <w:rFonts w:ascii="Calibri" w:eastAsia="Calibri" w:hAnsi="Calibri" w:cs="Calibri"/>
          <w:b/>
          <w:i/>
          <w:iCs/>
          <w:lang w:eastAsia="en-US"/>
        </w:rPr>
        <w:t>CNP: M4C1I3.1-2023-1143-P-40145</w:t>
      </w:r>
    </w:p>
    <w:p w14:paraId="2F935752" w14:textId="1A4200BA" w:rsidR="00EB66AB" w:rsidRPr="00EB66AB" w:rsidRDefault="00EB66AB" w:rsidP="00EB66AB">
      <w:pPr>
        <w:spacing w:before="120" w:after="120" w:line="276" w:lineRule="auto"/>
        <w:jc w:val="center"/>
        <w:rPr>
          <w:rFonts w:ascii="Calibri" w:eastAsia="Calibri" w:hAnsi="Calibri" w:cs="Calibri"/>
          <w:b/>
          <w:i/>
          <w:iCs/>
          <w:lang w:eastAsia="en-US"/>
        </w:rPr>
      </w:pPr>
      <w:r w:rsidRPr="00EB66AB">
        <w:rPr>
          <w:rFonts w:ascii="Calibri" w:eastAsia="Calibri" w:hAnsi="Calibri" w:cs="Calibri"/>
          <w:b/>
          <w:i/>
          <w:iCs/>
          <w:lang w:eastAsia="en-US"/>
        </w:rPr>
        <w:t>CUP: C74D23003090006</w:t>
      </w:r>
    </w:p>
    <w:p w14:paraId="5CBE41D3" w14:textId="4D3F32D4" w:rsidR="00182B67" w:rsidRDefault="00182B67" w:rsidP="00182B67">
      <w:pPr>
        <w:keepNext/>
        <w:keepLines/>
        <w:widowControl w:val="0"/>
        <w:jc w:val="center"/>
        <w:outlineLvl w:val="5"/>
        <w:rPr>
          <w:rFonts w:ascii="Calibri" w:eastAsia="Calibri" w:hAnsi="Calibri" w:cs="Calibri"/>
          <w:bCs/>
        </w:rPr>
      </w:pPr>
    </w:p>
    <w:p w14:paraId="6163811B" w14:textId="77777777" w:rsidR="00182B67" w:rsidRDefault="00182B67" w:rsidP="00182B67">
      <w:pPr>
        <w:keepNext/>
        <w:keepLines/>
        <w:widowControl w:val="0"/>
        <w:jc w:val="center"/>
        <w:outlineLvl w:val="5"/>
        <w:rPr>
          <w:rFonts w:ascii="Calibri" w:eastAsia="Calibri" w:hAnsi="Calibri" w:cs="Calibri"/>
          <w:bCs/>
        </w:rPr>
      </w:pPr>
    </w:p>
    <w:p w14:paraId="415CE5F0" w14:textId="77777777" w:rsidR="00182B67" w:rsidRDefault="00182B67" w:rsidP="00182B67">
      <w:pPr>
        <w:keepNext/>
        <w:keepLines/>
        <w:widowControl w:val="0"/>
        <w:jc w:val="center"/>
        <w:outlineLvl w:val="5"/>
        <w:rPr>
          <w:rFonts w:ascii="Calibri" w:eastAsia="Calibri" w:hAnsi="Calibri" w:cs="Calibri"/>
          <w:bCs/>
        </w:rPr>
      </w:pPr>
    </w:p>
    <w:p w14:paraId="23EE0F11" w14:textId="77777777" w:rsidR="00182B67" w:rsidRDefault="00182B67" w:rsidP="00182B67">
      <w:pPr>
        <w:keepNext/>
        <w:keepLines/>
        <w:widowControl w:val="0"/>
        <w:jc w:val="center"/>
        <w:outlineLvl w:val="5"/>
        <w:rPr>
          <w:rFonts w:ascii="Calibri" w:eastAsia="Calibri" w:hAnsi="Calibri" w:cs="Calibri"/>
          <w:bCs/>
        </w:rPr>
      </w:pPr>
    </w:p>
    <w:p w14:paraId="7EC4C1B5" w14:textId="77777777" w:rsidR="00182B67" w:rsidRPr="00182B67" w:rsidRDefault="00182B67" w:rsidP="00182B67">
      <w:pPr>
        <w:keepNext/>
        <w:keepLines/>
        <w:widowControl w:val="0"/>
        <w:jc w:val="center"/>
        <w:outlineLvl w:val="5"/>
        <w:rPr>
          <w:rFonts w:ascii="Calibri" w:eastAsia="Calibri" w:hAnsi="Calibri" w:cs="Calibri"/>
          <w:bCs/>
        </w:rPr>
      </w:pPr>
    </w:p>
    <w:p w14:paraId="550329A3" w14:textId="77777777" w:rsidR="00631A19"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182B67">
      <w:pPr>
        <w:keepNext/>
        <w:keepLines/>
        <w:widowControl w:val="0"/>
        <w:jc w:val="both"/>
        <w:outlineLvl w:val="5"/>
        <w:rPr>
          <w:rFonts w:asciiTheme="minorHAnsi" w:eastAsia="Arial" w:hAnsiTheme="minorHAnsi"/>
          <w:b/>
          <w:bCs/>
          <w:sz w:val="22"/>
          <w:szCs w:val="22"/>
        </w:rPr>
      </w:pPr>
    </w:p>
    <w:p w14:paraId="2FC0BA45"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182B67">
      <w:pPr>
        <w:keepNext/>
        <w:keepLines/>
        <w:widowControl w:val="0"/>
        <w:jc w:val="both"/>
        <w:outlineLvl w:val="5"/>
        <w:rPr>
          <w:rFonts w:asciiTheme="minorHAnsi" w:eastAsia="Arial" w:hAnsiTheme="minorHAnsi"/>
          <w:b/>
          <w:bCs/>
          <w:sz w:val="22"/>
          <w:szCs w:val="22"/>
        </w:rPr>
      </w:pPr>
    </w:p>
    <w:p w14:paraId="71998D5D"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182B67">
      <w:pPr>
        <w:keepNext/>
        <w:keepLines/>
        <w:widowControl w:val="0"/>
        <w:jc w:val="both"/>
        <w:outlineLvl w:val="5"/>
        <w:rPr>
          <w:rFonts w:asciiTheme="minorHAnsi" w:eastAsia="Arial" w:hAnsiTheme="minorHAnsi"/>
          <w:b/>
          <w:bCs/>
          <w:sz w:val="22"/>
          <w:szCs w:val="22"/>
        </w:rPr>
      </w:pPr>
    </w:p>
    <w:p w14:paraId="1288795C" w14:textId="669F400B" w:rsidR="00631A19" w:rsidRPr="00221FBD"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7E696C">
        <w:rPr>
          <w:rFonts w:asciiTheme="minorHAnsi" w:eastAsia="Arial" w:hAnsiTheme="minorHAnsi"/>
          <w:b/>
          <w:bCs/>
          <w:sz w:val="22"/>
          <w:szCs w:val="22"/>
        </w:rPr>
        <w:t xml:space="preserve">docente di sostegno </w:t>
      </w:r>
      <w:proofErr w:type="gramStart"/>
      <w:r w:rsidR="007E696C">
        <w:rPr>
          <w:rFonts w:asciiTheme="minorHAnsi" w:eastAsia="Arial" w:hAnsiTheme="minorHAnsi"/>
          <w:b/>
          <w:bCs/>
          <w:sz w:val="22"/>
          <w:szCs w:val="22"/>
        </w:rPr>
        <w:t xml:space="preserve">per </w:t>
      </w:r>
      <w:r w:rsidR="00221FBD">
        <w:rPr>
          <w:rFonts w:asciiTheme="minorHAnsi" w:eastAsia="Arial" w:hAnsiTheme="minorHAnsi"/>
          <w:b/>
          <w:bCs/>
          <w:sz w:val="22"/>
          <w:szCs w:val="22"/>
        </w:rPr>
        <w:t xml:space="preserve"> il</w:t>
      </w:r>
      <w:proofErr w:type="gramEnd"/>
      <w:r w:rsidR="00221FBD">
        <w:rPr>
          <w:rFonts w:asciiTheme="minorHAnsi" w:eastAsia="Arial" w:hAnsiTheme="minorHAnsi"/>
          <w:b/>
          <w:bCs/>
          <w:sz w:val="22"/>
          <w:szCs w:val="22"/>
        </w:rPr>
        <w:t xml:space="preserve"> raggiungimento dei target e dei milestone assegnati</w:t>
      </w:r>
    </w:p>
    <w:p w14:paraId="18A469CF" w14:textId="77777777" w:rsidR="00631A19" w:rsidRDefault="00631A19" w:rsidP="00182B67">
      <w:pPr>
        <w:spacing w:before="120" w:after="120"/>
        <w:jc w:val="center"/>
        <w:outlineLvl w:val="0"/>
        <w:rPr>
          <w:rFonts w:cstheme="minorHAnsi"/>
          <w:b/>
        </w:rPr>
      </w:pPr>
      <w:r>
        <w:rPr>
          <w:rFonts w:cstheme="minorHAnsi"/>
          <w:b/>
        </w:rPr>
        <w:t>DICHIARA</w:t>
      </w:r>
    </w:p>
    <w:p w14:paraId="767BE431" w14:textId="77777777" w:rsidR="00631A19" w:rsidRDefault="00631A19" w:rsidP="00182B67">
      <w:pPr>
        <w:spacing w:before="120" w:after="120"/>
        <w:jc w:val="both"/>
        <w:outlineLvl w:val="0"/>
        <w:rPr>
          <w:rFonts w:cstheme="minorHAnsi"/>
          <w:b/>
          <w:sz w:val="22"/>
          <w:szCs w:val="22"/>
        </w:rPr>
      </w:pPr>
    </w:p>
    <w:p w14:paraId="09EE1C46" w14:textId="77777777" w:rsidR="00631A19" w:rsidRDefault="00631A19" w:rsidP="00182B67">
      <w:pPr>
        <w:spacing w:before="120" w:after="120"/>
        <w:jc w:val="both"/>
        <w:rPr>
          <w:rFonts w:cstheme="minorHAnsi"/>
          <w:b/>
        </w:rPr>
      </w:pPr>
      <w:proofErr w:type="gramStart"/>
      <w:r>
        <w:rPr>
          <w:rFonts w:cstheme="minorHAnsi"/>
          <w:b/>
        </w:rPr>
        <w:t>ai</w:t>
      </w:r>
      <w:proofErr w:type="gramEnd"/>
      <w:r>
        <w:rPr>
          <w:rFonts w:cstheme="minorHAnsi"/>
          <w:b/>
        </w:rPr>
        <w:t xml:space="preserve">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64DBF38D" w:rsidR="00631A19" w:rsidRDefault="007E696C"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w:t>
      </w:r>
      <w:r w:rsidR="00631A19">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lastRenderedPageBreak/>
        <w:t>di</w:t>
      </w:r>
      <w:proofErr w:type="gramEnd"/>
      <w:r>
        <w:rPr>
          <w:rFonts w:cstheme="minorHAnsi"/>
        </w:rPr>
        <w:t xml:space="preserve">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proofErr w:type="gramStart"/>
      <w:r>
        <w:rPr>
          <w:rFonts w:eastAsia="Calibri" w:cstheme="minorHAnsi"/>
        </w:rPr>
        <w:t>che</w:t>
      </w:r>
      <w:proofErr w:type="gramEnd"/>
      <w:r>
        <w:rPr>
          <w:rFonts w:eastAsia="Calibri" w:cstheme="minorHAnsi"/>
        </w:rPr>
        <w:t xml:space="preserv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proofErr w:type="gramStart"/>
      <w:r>
        <w:rPr>
          <w:rFonts w:cstheme="minorHAnsi"/>
        </w:rPr>
        <w:t>di</w:t>
      </w:r>
      <w:proofErr w:type="gramEnd"/>
      <w:r>
        <w:rPr>
          <w:rFonts w:cstheme="minorHAnsi"/>
        </w:rPr>
        <w:t xml:space="preserve">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impegnarsi altresì a comunicare all’Istituzione scolastica qualsiasi altra circostanza sopravvenuta di carattere ostativo rispetto all’espletamento dell’incarico;</w:t>
      </w: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2E151E3B" w14:textId="5D484858" w:rsidR="00631A19" w:rsidRPr="00232F64" w:rsidRDefault="00631A19" w:rsidP="00182B67">
      <w:pPr>
        <w:tabs>
          <w:tab w:val="left" w:pos="6585"/>
        </w:tabs>
        <w:rPr>
          <w:rFonts w:asciiTheme="minorHAnsi" w:eastAsia="Calibri" w:hAnsiTheme="minorHAnsi" w:cstheme="minorHAnsi"/>
          <w:lang w:eastAsia="en-US"/>
        </w:rPr>
      </w:pPr>
      <w:r>
        <w:rPr>
          <w:rFonts w:asciiTheme="minorHAnsi" w:eastAsia="Calibri" w:hAnsiTheme="minorHAnsi" w:cstheme="minorHAnsi"/>
          <w:sz w:val="22"/>
          <w:szCs w:val="22"/>
          <w:lang w:eastAsia="en-US"/>
        </w:rPr>
        <w:tab/>
        <w:t>__________________</w:t>
      </w:r>
    </w:p>
    <w:sectPr w:rsidR="00631A19" w:rsidRPr="00232F64" w:rsidSect="00517BFB">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868F" w14:textId="77777777" w:rsidR="00120116" w:rsidRDefault="00120116">
      <w:r>
        <w:separator/>
      </w:r>
    </w:p>
  </w:endnote>
  <w:endnote w:type="continuationSeparator" w:id="0">
    <w:p w14:paraId="52953C74" w14:textId="77777777" w:rsidR="00120116" w:rsidRDefault="0012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E640D" w14:textId="77777777" w:rsidR="00120116" w:rsidRDefault="00120116">
      <w:r>
        <w:separator/>
      </w:r>
    </w:p>
  </w:footnote>
  <w:footnote w:type="continuationSeparator" w:id="0">
    <w:p w14:paraId="09893F25" w14:textId="77777777" w:rsidR="00120116" w:rsidRDefault="0012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98A8" w14:textId="77777777" w:rsidR="00EB66AB" w:rsidRPr="00742D82" w:rsidRDefault="00EB66AB" w:rsidP="00EB66AB">
    <w:pPr>
      <w:jc w:val="both"/>
      <w:rPr>
        <w:sz w:val="16"/>
        <w:szCs w:val="16"/>
      </w:rPr>
    </w:pPr>
    <w:r w:rsidRPr="00742D82">
      <w:rPr>
        <w:noProof/>
      </w:rPr>
      <w:drawing>
        <wp:inline distT="0" distB="0" distL="0" distR="0" wp14:anchorId="0079C744" wp14:editId="5ADE31CD">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BF4970" w14:textId="77777777" w:rsidR="00EB66AB" w:rsidRPr="004A776F" w:rsidRDefault="00EB66AB" w:rsidP="00EB66AB">
    <w:pPr>
      <w:rPr>
        <w:b/>
        <w:color w:val="002060"/>
        <w:sz w:val="28"/>
        <w:szCs w:val="28"/>
      </w:rPr>
    </w:pPr>
    <w:r>
      <w:rPr>
        <w:rFonts w:ascii="Corbel" w:hAnsi="Corbel" w:cs="Corbel"/>
        <w:color w:val="000000"/>
        <w:sz w:val="16"/>
        <w:szCs w:val="16"/>
      </w:rPr>
      <w:t xml:space="preserve">                                                                     </w:t>
    </w:r>
    <w:r w:rsidRPr="00742D82">
      <w:rPr>
        <w:rFonts w:ascii="Corbel" w:hAnsi="Corbel" w:cs="Corbel"/>
        <w:color w:val="000000"/>
        <w:sz w:val="16"/>
        <w:szCs w:val="16"/>
      </w:rPr>
      <w:t xml:space="preserve">   </w:t>
    </w:r>
    <w:r w:rsidRPr="004A776F">
      <w:rPr>
        <w:b/>
        <w:color w:val="002060"/>
        <w:sz w:val="28"/>
        <w:szCs w:val="28"/>
      </w:rPr>
      <w:t>2° CIRCOLO DIDATTICO “MONS. PETRONELLI”</w:t>
    </w:r>
  </w:p>
  <w:p w14:paraId="7A711072" w14:textId="77777777" w:rsidR="00EB66AB" w:rsidRPr="00076EAA" w:rsidRDefault="00EB66AB" w:rsidP="00EB66AB">
    <w:pPr>
      <w:jc w:val="center"/>
      <w:rPr>
        <w:i/>
        <w:sz w:val="16"/>
        <w:szCs w:val="16"/>
      </w:rPr>
    </w:pPr>
    <w:r w:rsidRPr="00076EAA">
      <w:rPr>
        <w:i/>
        <w:sz w:val="16"/>
        <w:szCs w:val="16"/>
      </w:rPr>
      <w:t xml:space="preserve">Via </w:t>
    </w:r>
    <w:proofErr w:type="spellStart"/>
    <w:r w:rsidRPr="00076EAA">
      <w:rPr>
        <w:i/>
        <w:sz w:val="16"/>
        <w:szCs w:val="16"/>
      </w:rPr>
      <w:t>Mons</w:t>
    </w:r>
    <w:proofErr w:type="spellEnd"/>
    <w:r w:rsidRPr="00076EAA">
      <w:rPr>
        <w:i/>
        <w:sz w:val="16"/>
        <w:szCs w:val="16"/>
      </w:rPr>
      <w:t>. Petronelli,</w:t>
    </w:r>
    <w:r>
      <w:rPr>
        <w:i/>
        <w:sz w:val="16"/>
        <w:szCs w:val="16"/>
      </w:rPr>
      <w:t xml:space="preserve"> </w:t>
    </w:r>
    <w:r w:rsidRPr="00076EAA">
      <w:rPr>
        <w:i/>
        <w:sz w:val="16"/>
        <w:szCs w:val="16"/>
      </w:rPr>
      <w:t>22 – 76125 TRANI</w:t>
    </w:r>
  </w:p>
  <w:p w14:paraId="5E90DF8C" w14:textId="77777777" w:rsidR="00EB66AB" w:rsidRPr="000D0661" w:rsidRDefault="00EB66AB" w:rsidP="00EB66AB">
    <w:pPr>
      <w:jc w:val="center"/>
      <w:rPr>
        <w:sz w:val="14"/>
        <w:szCs w:val="14"/>
      </w:rPr>
    </w:pPr>
    <w:r w:rsidRPr="000D0661">
      <w:rPr>
        <w:sz w:val="14"/>
        <w:szCs w:val="14"/>
      </w:rPr>
      <w:t>C.F.</w:t>
    </w:r>
    <w:r>
      <w:rPr>
        <w:sz w:val="14"/>
        <w:szCs w:val="14"/>
      </w:rPr>
      <w:t xml:space="preserve"> </w:t>
    </w:r>
    <w:proofErr w:type="gramStart"/>
    <w:r w:rsidRPr="000D0661">
      <w:rPr>
        <w:sz w:val="14"/>
        <w:szCs w:val="14"/>
      </w:rPr>
      <w:t>83001990</w:t>
    </w:r>
    <w:r>
      <w:rPr>
        <w:sz w:val="14"/>
        <w:szCs w:val="14"/>
      </w:rPr>
      <w:t>726</w:t>
    </w:r>
    <w:r w:rsidRPr="000D0661">
      <w:rPr>
        <w:sz w:val="14"/>
        <w:szCs w:val="14"/>
      </w:rPr>
      <w:t xml:space="preserve">  C.M.</w:t>
    </w:r>
    <w:proofErr w:type="gramEnd"/>
    <w:r w:rsidRPr="000D0661">
      <w:rPr>
        <w:sz w:val="14"/>
        <w:szCs w:val="14"/>
      </w:rPr>
      <w:t xml:space="preserve"> B</w:t>
    </w:r>
    <w:r>
      <w:rPr>
        <w:sz w:val="14"/>
        <w:szCs w:val="14"/>
      </w:rPr>
      <w:t>T</w:t>
    </w:r>
    <w:r w:rsidRPr="000D0661">
      <w:rPr>
        <w:sz w:val="14"/>
        <w:szCs w:val="14"/>
      </w:rPr>
      <w:t>EE17300</w:t>
    </w:r>
    <w:r>
      <w:rPr>
        <w:sz w:val="14"/>
        <w:szCs w:val="14"/>
      </w:rPr>
      <w:t>5</w:t>
    </w:r>
    <w:r w:rsidRPr="000D0661">
      <w:rPr>
        <w:sz w:val="14"/>
        <w:szCs w:val="14"/>
      </w:rPr>
      <w:t xml:space="preserve">  - n. tel. 0883583677</w:t>
    </w:r>
  </w:p>
  <w:p w14:paraId="76DCDA8B" w14:textId="77777777" w:rsidR="00EB66AB" w:rsidRDefault="00EB66AB" w:rsidP="00EB66AB">
    <w:pPr>
      <w:jc w:val="center"/>
      <w:rPr>
        <w:sz w:val="16"/>
        <w:szCs w:val="16"/>
      </w:rPr>
    </w:pPr>
    <w:r>
      <w:rPr>
        <w:sz w:val="16"/>
        <w:szCs w:val="16"/>
      </w:rPr>
      <w:t xml:space="preserve">  </w:t>
    </w:r>
    <w:proofErr w:type="gramStart"/>
    <w:r w:rsidRPr="00076EAA">
      <w:rPr>
        <w:sz w:val="16"/>
        <w:szCs w:val="16"/>
      </w:rPr>
      <w:t>mail</w:t>
    </w:r>
    <w:proofErr w:type="gramEnd"/>
    <w:r w:rsidRPr="00076EAA">
      <w:rPr>
        <w:sz w:val="16"/>
        <w:szCs w:val="16"/>
      </w:rPr>
      <w:t xml:space="preserve">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@istruzione.it</w:t>
    </w:r>
    <w:r w:rsidRPr="00076EAA">
      <w:rPr>
        <w:sz w:val="16"/>
        <w:szCs w:val="16"/>
      </w:rPr>
      <w:t xml:space="preserve">; </w:t>
    </w:r>
    <w:r>
      <w:rPr>
        <w:sz w:val="16"/>
        <w:szCs w:val="16"/>
      </w:rPr>
      <w:t xml:space="preserve">PEC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@pec.istruzione.it</w:t>
    </w:r>
  </w:p>
  <w:p w14:paraId="11B8FACA" w14:textId="77777777" w:rsidR="00EB66AB" w:rsidRPr="00076EAA" w:rsidRDefault="00EB66AB" w:rsidP="00EB66AB">
    <w:pPr>
      <w:jc w:val="center"/>
      <w:rPr>
        <w:sz w:val="16"/>
        <w:szCs w:val="16"/>
      </w:rPr>
    </w:pPr>
    <w:r w:rsidRPr="00076EAA">
      <w:rPr>
        <w:sz w:val="16"/>
        <w:szCs w:val="16"/>
      </w:rPr>
      <w:t>Sito web: www.scuolapetronellitrani.edu.it</w:t>
    </w:r>
  </w:p>
  <w:p w14:paraId="07456D1E" w14:textId="77777777" w:rsidR="00182B67" w:rsidRDefault="00182B6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16"/>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2B67"/>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6F698A"/>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696C"/>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B66AB"/>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6618"/>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0F5AB44-48A8-4EF1-94DE-FF967C58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182B67"/>
    <w:rPr>
      <w:sz w:val="24"/>
      <w:szCs w:val="24"/>
    </w:rPr>
  </w:style>
  <w:style w:type="character" w:customStyle="1" w:styleId="TitoloCarattere">
    <w:name w:val="Titolo Carattere"/>
    <w:basedOn w:val="Carpredefinitoparagrafo"/>
    <w:link w:val="Titolo"/>
    <w:uiPriority w:val="99"/>
    <w:rsid w:val="00182B6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997BD-B1CA-484A-9202-13D9022A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3209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2020-02-24T13:03:00Z</cp:lastPrinted>
  <dcterms:created xsi:type="dcterms:W3CDTF">2025-03-05T16:09:00Z</dcterms:created>
  <dcterms:modified xsi:type="dcterms:W3CDTF">2025-03-05T16:09:00Z</dcterms:modified>
</cp:coreProperties>
</file>