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9FCF" w14:textId="7CE984FE" w:rsidR="00DD1F91" w:rsidRPr="00182B67" w:rsidRDefault="00182B67" w:rsidP="00EC3183">
      <w:pPr>
        <w:jc w:val="both"/>
      </w:pPr>
      <w:r>
        <w:t xml:space="preserve">    </w:t>
      </w:r>
      <w:r w:rsidR="002D473A" w:rsidRPr="00182B67">
        <w:t xml:space="preserve"> </w:t>
      </w:r>
      <w:r w:rsidRPr="00182B67">
        <w:t>Allegato b</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p>
    <w:p w14:paraId="395E6861" w14:textId="7B0DD60D" w:rsidR="0008242F" w:rsidRPr="00182B67" w:rsidRDefault="00DD1F91" w:rsidP="00003C0D">
      <w:pPr>
        <w:pStyle w:val="Default"/>
        <w:jc w:val="both"/>
      </w:pPr>
      <w:r w:rsidRPr="00182B67">
        <w:t xml:space="preserve">   </w:t>
      </w:r>
      <w:r w:rsidR="00EC3183" w:rsidRPr="00182B67">
        <w:t xml:space="preserve">                                                                                                                        </w:t>
      </w:r>
      <w:r w:rsidRPr="00182B67">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1649DFD4" w14:textId="77777777" w:rsidR="00182B67" w:rsidRDefault="00182B67" w:rsidP="007E38D9">
      <w:pPr>
        <w:widowControl w:val="0"/>
        <w:tabs>
          <w:tab w:val="left" w:pos="1733"/>
        </w:tabs>
        <w:autoSpaceDE w:val="0"/>
        <w:autoSpaceDN w:val="0"/>
        <w:ind w:right="284"/>
        <w:rPr>
          <w:rFonts w:ascii="Calibri" w:eastAsia="Calibri" w:hAnsi="Calibri" w:cs="Calibri"/>
          <w:bCs/>
          <w:i/>
          <w:iCs/>
          <w:lang w:eastAsia="en-US"/>
        </w:rPr>
      </w:pPr>
      <w:bookmarkStart w:id="0" w:name="_Hlk158486486"/>
    </w:p>
    <w:bookmarkEnd w:id="0"/>
    <w:p w14:paraId="546668BB" w14:textId="77777777" w:rsidR="005118B3" w:rsidRDefault="00182B67" w:rsidP="00182B67">
      <w:pPr>
        <w:spacing w:before="120" w:after="240" w:line="276" w:lineRule="auto"/>
        <w:jc w:val="both"/>
        <w:rPr>
          <w:rFonts w:ascii="Calibri" w:eastAsia="Calibri" w:hAnsi="Calibri" w:cs="Calibri"/>
          <w:bCs/>
        </w:rPr>
      </w:pPr>
      <w:r w:rsidRPr="003674E5">
        <w:rPr>
          <w:rFonts w:ascii="Calibri" w:eastAsia="Calibri" w:hAnsi="Calibri" w:cs="Calibri"/>
          <w:b/>
          <w:bCs/>
        </w:rPr>
        <w:t xml:space="preserve">OGGETTO: </w:t>
      </w:r>
      <w:r w:rsidRPr="00354310">
        <w:rPr>
          <w:rFonts w:ascii="Calibri" w:eastAsia="Calibri" w:hAnsi="Calibri" w:cs="Calibri"/>
          <w:b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354310">
        <w:rPr>
          <w:rFonts w:ascii="Calibri" w:eastAsia="Calibri" w:hAnsi="Calibri" w:cs="Calibri"/>
          <w:bCs/>
        </w:rPr>
        <w:t>Next</w:t>
      </w:r>
      <w:proofErr w:type="spellEnd"/>
      <w:r w:rsidRPr="00354310">
        <w:rPr>
          <w:rFonts w:ascii="Calibri" w:eastAsia="Calibri" w:hAnsi="Calibri" w:cs="Calibri"/>
          <w:bCs/>
        </w:rPr>
        <w:t xml:space="preserve"> Generation EU”</w:t>
      </w:r>
      <w:r>
        <w:rPr>
          <w:rFonts w:ascii="Calibri" w:eastAsia="Calibri" w:hAnsi="Calibri" w:cs="Calibri"/>
          <w:bCs/>
        </w:rPr>
        <w:t xml:space="preserve">  - </w:t>
      </w:r>
    </w:p>
    <w:p w14:paraId="009F40C6" w14:textId="71C3C24F" w:rsidR="00182B67" w:rsidRDefault="00182B67" w:rsidP="005118B3">
      <w:pPr>
        <w:spacing w:before="120" w:after="240" w:line="276" w:lineRule="auto"/>
        <w:jc w:val="center"/>
        <w:rPr>
          <w:rFonts w:ascii="Calibri" w:eastAsia="Calibri" w:hAnsi="Calibri" w:cs="Calibri"/>
          <w:bCs/>
          <w:i/>
          <w:iCs/>
          <w:lang w:eastAsia="en-US"/>
        </w:rPr>
      </w:pPr>
      <w:r>
        <w:rPr>
          <w:rFonts w:ascii="Calibri" w:eastAsia="Calibri" w:hAnsi="Calibri" w:cs="Calibri"/>
          <w:b/>
          <w:i/>
          <w:iCs/>
          <w:lang w:eastAsia="en-US"/>
        </w:rPr>
        <w:t xml:space="preserve">DICHIARAZIONE DI INSUSSISTENZA CAUSE OSTATIVE PER </w:t>
      </w:r>
      <w:bookmarkStart w:id="1" w:name="_GoBack"/>
      <w:bookmarkEnd w:id="1"/>
      <w:r>
        <w:rPr>
          <w:rFonts w:ascii="Calibri" w:eastAsia="Calibri" w:hAnsi="Calibri" w:cs="Calibri"/>
          <w:b/>
          <w:i/>
          <w:iCs/>
          <w:lang w:eastAsia="en-US"/>
        </w:rPr>
        <w:t>PERSONALE ATA</w:t>
      </w:r>
    </w:p>
    <w:p w14:paraId="2B54AFEA" w14:textId="77777777" w:rsidR="002A014D" w:rsidRDefault="002A014D" w:rsidP="00015D2C">
      <w:pPr>
        <w:keepNext/>
        <w:keepLines/>
        <w:widowControl w:val="0"/>
        <w:jc w:val="center"/>
        <w:outlineLvl w:val="5"/>
        <w:rPr>
          <w:rFonts w:asciiTheme="minorHAnsi" w:eastAsia="Arial" w:hAnsiTheme="minorHAnsi" w:cstheme="minorHAnsi"/>
          <w:b/>
          <w:bCs/>
        </w:rPr>
      </w:pPr>
    </w:p>
    <w:p w14:paraId="6F3CF92E"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Azioni di potenziamento delle competenze STEM e multilinguistiche</w:t>
      </w:r>
    </w:p>
    <w:p w14:paraId="11304503"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(D.M. n. 65/2023)</w:t>
      </w:r>
    </w:p>
    <w:p w14:paraId="68C02DAD" w14:textId="77777777" w:rsidR="00182B67" w:rsidRPr="00182B67" w:rsidRDefault="00182B67" w:rsidP="00182B67">
      <w:pPr>
        <w:spacing w:before="120" w:after="120" w:line="276" w:lineRule="auto"/>
        <w:jc w:val="both"/>
        <w:rPr>
          <w:rFonts w:ascii="Calibri" w:eastAsia="Calibri" w:hAnsi="Calibri" w:cs="Calibri"/>
          <w:bCs/>
        </w:rPr>
      </w:pPr>
    </w:p>
    <w:p w14:paraId="1B41195F" w14:textId="0CA50E81" w:rsidR="005118B3" w:rsidRPr="005118B3"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TITOLO DEL PROGETTO: STEM E NUOVI LINGUAGGI</w:t>
      </w:r>
    </w:p>
    <w:p w14:paraId="2B76FF85" w14:textId="77777777" w:rsidR="005118B3" w:rsidRPr="005118B3"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CNP: M4C1I3.1-2023-1143-P-40145</w:t>
      </w:r>
    </w:p>
    <w:p w14:paraId="5CBE41D3" w14:textId="332A1DBE" w:rsidR="00182B67" w:rsidRDefault="005118B3" w:rsidP="005118B3">
      <w:pPr>
        <w:keepNext/>
        <w:keepLines/>
        <w:widowControl w:val="0"/>
        <w:jc w:val="center"/>
        <w:outlineLvl w:val="5"/>
        <w:rPr>
          <w:rFonts w:ascii="Calibri" w:eastAsia="Calibri" w:hAnsi="Calibri" w:cs="Calibri"/>
          <w:bCs/>
        </w:rPr>
      </w:pPr>
      <w:r w:rsidRPr="005118B3">
        <w:rPr>
          <w:rFonts w:ascii="Calibri" w:eastAsia="Calibri" w:hAnsi="Calibri" w:cs="Calibri"/>
          <w:bCs/>
        </w:rPr>
        <w:t>CUP: C74D23003090006</w:t>
      </w:r>
    </w:p>
    <w:p w14:paraId="6163811B" w14:textId="77777777" w:rsidR="00182B67" w:rsidRDefault="00182B67" w:rsidP="00182B67">
      <w:pPr>
        <w:keepNext/>
        <w:keepLines/>
        <w:widowControl w:val="0"/>
        <w:jc w:val="center"/>
        <w:outlineLvl w:val="5"/>
        <w:rPr>
          <w:rFonts w:ascii="Calibri" w:eastAsia="Calibri" w:hAnsi="Calibri" w:cs="Calibri"/>
          <w:bCs/>
        </w:rPr>
      </w:pPr>
    </w:p>
    <w:p w14:paraId="415CE5F0" w14:textId="77777777" w:rsidR="00182B67" w:rsidRDefault="00182B67" w:rsidP="00182B67">
      <w:pPr>
        <w:keepNext/>
        <w:keepLines/>
        <w:widowControl w:val="0"/>
        <w:jc w:val="center"/>
        <w:outlineLvl w:val="5"/>
        <w:rPr>
          <w:rFonts w:ascii="Calibri" w:eastAsia="Calibri" w:hAnsi="Calibri" w:cs="Calibri"/>
          <w:bCs/>
        </w:rPr>
      </w:pPr>
    </w:p>
    <w:p w14:paraId="23EE0F11" w14:textId="77777777" w:rsidR="00182B67" w:rsidRDefault="00182B67" w:rsidP="00182B67">
      <w:pPr>
        <w:keepNext/>
        <w:keepLines/>
        <w:widowControl w:val="0"/>
        <w:jc w:val="center"/>
        <w:outlineLvl w:val="5"/>
        <w:rPr>
          <w:rFonts w:ascii="Calibri" w:eastAsia="Calibri" w:hAnsi="Calibri" w:cs="Calibri"/>
          <w:bCs/>
        </w:rPr>
      </w:pPr>
    </w:p>
    <w:p w14:paraId="7EC4C1B5" w14:textId="77777777" w:rsidR="00182B67" w:rsidRPr="00182B67" w:rsidRDefault="00182B67" w:rsidP="00182B67">
      <w:pPr>
        <w:keepNext/>
        <w:keepLines/>
        <w:widowControl w:val="0"/>
        <w:jc w:val="center"/>
        <w:outlineLvl w:val="5"/>
        <w:rPr>
          <w:rFonts w:ascii="Calibri" w:eastAsia="Calibri" w:hAnsi="Calibri" w:cs="Calibri"/>
          <w:bCs/>
        </w:rPr>
      </w:pPr>
    </w:p>
    <w:p w14:paraId="550329A3" w14:textId="77777777" w:rsidR="00631A19"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182B67">
      <w:pPr>
        <w:keepNext/>
        <w:keepLines/>
        <w:widowControl w:val="0"/>
        <w:jc w:val="both"/>
        <w:outlineLvl w:val="5"/>
        <w:rPr>
          <w:rFonts w:asciiTheme="minorHAnsi" w:eastAsia="Arial" w:hAnsiTheme="minorHAnsi"/>
          <w:b/>
          <w:bCs/>
          <w:sz w:val="22"/>
          <w:szCs w:val="22"/>
        </w:rPr>
      </w:pPr>
    </w:p>
    <w:p w14:paraId="2FC0BA45"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182B67">
      <w:pPr>
        <w:keepNext/>
        <w:keepLines/>
        <w:widowControl w:val="0"/>
        <w:jc w:val="both"/>
        <w:outlineLvl w:val="5"/>
        <w:rPr>
          <w:rFonts w:asciiTheme="minorHAnsi" w:eastAsia="Arial" w:hAnsiTheme="minorHAnsi"/>
          <w:b/>
          <w:bCs/>
          <w:sz w:val="22"/>
          <w:szCs w:val="22"/>
        </w:rPr>
      </w:pPr>
    </w:p>
    <w:p w14:paraId="71998D5D"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182B67">
      <w:pPr>
        <w:keepNext/>
        <w:keepLines/>
        <w:widowControl w:val="0"/>
        <w:jc w:val="both"/>
        <w:outlineLvl w:val="5"/>
        <w:rPr>
          <w:rFonts w:asciiTheme="minorHAnsi" w:eastAsia="Arial" w:hAnsiTheme="minorHAnsi"/>
          <w:b/>
          <w:bCs/>
          <w:sz w:val="22"/>
          <w:szCs w:val="22"/>
        </w:rPr>
      </w:pPr>
    </w:p>
    <w:p w14:paraId="1288795C" w14:textId="363F29DB" w:rsidR="00631A19" w:rsidRPr="00221FBD"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221FBD">
        <w:rPr>
          <w:rFonts w:asciiTheme="minorHAnsi" w:eastAsia="Arial" w:hAnsiTheme="minorHAnsi"/>
          <w:b/>
          <w:bCs/>
          <w:sz w:val="22"/>
          <w:szCs w:val="22"/>
        </w:rPr>
        <w:t>personale ATA di supporto al progetto per il raggiungimento dei target e dei milestone assegnati</w:t>
      </w:r>
    </w:p>
    <w:p w14:paraId="18A469CF" w14:textId="77777777" w:rsidR="00631A19" w:rsidRDefault="00631A19" w:rsidP="00182B67">
      <w:pPr>
        <w:spacing w:before="120" w:after="120"/>
        <w:jc w:val="center"/>
        <w:outlineLvl w:val="0"/>
        <w:rPr>
          <w:rFonts w:cstheme="minorHAnsi"/>
          <w:b/>
        </w:rPr>
      </w:pPr>
      <w:r>
        <w:rPr>
          <w:rFonts w:cstheme="minorHAnsi"/>
          <w:b/>
        </w:rPr>
        <w:t>DICHIARA</w:t>
      </w:r>
    </w:p>
    <w:p w14:paraId="767BE431" w14:textId="77777777" w:rsidR="00631A19" w:rsidRDefault="00631A19" w:rsidP="00182B67">
      <w:pPr>
        <w:spacing w:before="120" w:after="120"/>
        <w:jc w:val="both"/>
        <w:outlineLvl w:val="0"/>
        <w:rPr>
          <w:rFonts w:cstheme="minorHAnsi"/>
          <w:b/>
          <w:sz w:val="22"/>
          <w:szCs w:val="22"/>
        </w:rPr>
      </w:pPr>
    </w:p>
    <w:p w14:paraId="09EE1C46" w14:textId="77777777" w:rsidR="00631A19" w:rsidRDefault="00631A19" w:rsidP="00182B67">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lastRenderedPageBreak/>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2E151E3B" w14:textId="5D484858" w:rsidR="00631A19" w:rsidRPr="00232F64" w:rsidRDefault="00631A19" w:rsidP="00182B67">
      <w:pPr>
        <w:tabs>
          <w:tab w:val="left" w:pos="6585"/>
        </w:tabs>
        <w:rPr>
          <w:rFonts w:asciiTheme="minorHAnsi" w:eastAsia="Calibri" w:hAnsiTheme="minorHAnsi" w:cstheme="minorHAnsi"/>
          <w:lang w:eastAsia="en-US"/>
        </w:rPr>
      </w:pPr>
      <w:r>
        <w:rPr>
          <w:rFonts w:asciiTheme="minorHAnsi" w:eastAsia="Calibri" w:hAnsiTheme="minorHAnsi" w:cstheme="minorHAnsi"/>
          <w:sz w:val="22"/>
          <w:szCs w:val="22"/>
          <w:lang w:eastAsia="en-US"/>
        </w:rPr>
        <w:tab/>
        <w:t>__________________</w:t>
      </w:r>
    </w:p>
    <w:sectPr w:rsidR="00631A19" w:rsidRPr="00232F64" w:rsidSect="00517BFB">
      <w:headerReference w:type="default" r:id="rId9"/>
      <w:footerReference w:type="even"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D5261" w14:textId="77777777" w:rsidR="00B657B0" w:rsidRDefault="00B657B0">
      <w:r>
        <w:separator/>
      </w:r>
    </w:p>
  </w:endnote>
  <w:endnote w:type="continuationSeparator" w:id="0">
    <w:p w14:paraId="772DAD80" w14:textId="77777777" w:rsidR="00B657B0" w:rsidRDefault="00B6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02D08" w14:textId="77777777" w:rsidR="00B657B0" w:rsidRDefault="00B657B0">
      <w:r>
        <w:separator/>
      </w:r>
    </w:p>
  </w:footnote>
  <w:footnote w:type="continuationSeparator" w:id="0">
    <w:p w14:paraId="14E7F68D" w14:textId="77777777" w:rsidR="00B657B0" w:rsidRDefault="00B6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0B8E" w14:textId="77777777" w:rsidR="005118B3" w:rsidRPr="00742D82" w:rsidRDefault="005118B3" w:rsidP="005118B3">
    <w:pPr>
      <w:jc w:val="both"/>
      <w:rPr>
        <w:sz w:val="16"/>
        <w:szCs w:val="16"/>
      </w:rPr>
    </w:pPr>
    <w:r w:rsidRPr="00742D82">
      <w:rPr>
        <w:noProof/>
      </w:rPr>
      <w:drawing>
        <wp:inline distT="0" distB="0" distL="0" distR="0" wp14:anchorId="6D8754AE" wp14:editId="7BC87611">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AB1A35" w14:textId="77777777" w:rsidR="005118B3" w:rsidRPr="004A776F" w:rsidRDefault="005118B3" w:rsidP="005118B3">
    <w:pPr>
      <w:rPr>
        <w:b/>
        <w:color w:val="002060"/>
        <w:sz w:val="28"/>
        <w:szCs w:val="28"/>
      </w:rPr>
    </w:pPr>
    <w:r>
      <w:rPr>
        <w:rFonts w:ascii="Corbel" w:hAnsi="Corbel" w:cs="Corbel"/>
        <w:color w:val="000000"/>
        <w:sz w:val="16"/>
        <w:szCs w:val="16"/>
      </w:rPr>
      <w:t xml:space="preserve">                                                                     </w:t>
    </w:r>
    <w:r w:rsidRPr="00742D82">
      <w:rPr>
        <w:rFonts w:ascii="Corbel" w:hAnsi="Corbel" w:cs="Corbel"/>
        <w:color w:val="000000"/>
        <w:sz w:val="16"/>
        <w:szCs w:val="16"/>
      </w:rPr>
      <w:t xml:space="preserve">   </w:t>
    </w:r>
    <w:r w:rsidRPr="004A776F">
      <w:rPr>
        <w:b/>
        <w:color w:val="002060"/>
        <w:sz w:val="28"/>
        <w:szCs w:val="28"/>
      </w:rPr>
      <w:t>2° CIRCOLO DIDATTICO “MONS. PETRONELLI”</w:t>
    </w:r>
  </w:p>
  <w:p w14:paraId="47193201" w14:textId="77777777" w:rsidR="005118B3" w:rsidRPr="00076EAA" w:rsidRDefault="005118B3" w:rsidP="005118B3">
    <w:pPr>
      <w:jc w:val="center"/>
      <w:rPr>
        <w:i/>
        <w:sz w:val="16"/>
        <w:szCs w:val="16"/>
      </w:rPr>
    </w:pPr>
    <w:r w:rsidRPr="00076EAA">
      <w:rPr>
        <w:i/>
        <w:sz w:val="16"/>
        <w:szCs w:val="16"/>
      </w:rPr>
      <w:t xml:space="preserve">Via </w:t>
    </w:r>
    <w:proofErr w:type="spellStart"/>
    <w:r w:rsidRPr="00076EAA">
      <w:rPr>
        <w:i/>
        <w:sz w:val="16"/>
        <w:szCs w:val="16"/>
      </w:rPr>
      <w:t>Mons</w:t>
    </w:r>
    <w:proofErr w:type="spellEnd"/>
    <w:r w:rsidRPr="00076EAA">
      <w:rPr>
        <w:i/>
        <w:sz w:val="16"/>
        <w:szCs w:val="16"/>
      </w:rPr>
      <w:t>. Petronelli,</w:t>
    </w:r>
    <w:r>
      <w:rPr>
        <w:i/>
        <w:sz w:val="16"/>
        <w:szCs w:val="16"/>
      </w:rPr>
      <w:t xml:space="preserve"> </w:t>
    </w:r>
    <w:r w:rsidRPr="00076EAA">
      <w:rPr>
        <w:i/>
        <w:sz w:val="16"/>
        <w:szCs w:val="16"/>
      </w:rPr>
      <w:t>22 – 76125 TRANI</w:t>
    </w:r>
  </w:p>
  <w:p w14:paraId="2CA02688" w14:textId="77777777" w:rsidR="005118B3" w:rsidRPr="000D0661" w:rsidRDefault="005118B3" w:rsidP="005118B3">
    <w:pPr>
      <w:jc w:val="center"/>
      <w:rPr>
        <w:sz w:val="14"/>
        <w:szCs w:val="14"/>
      </w:rPr>
    </w:pPr>
    <w:r w:rsidRPr="000D0661">
      <w:rPr>
        <w:sz w:val="14"/>
        <w:szCs w:val="14"/>
      </w:rPr>
      <w:t>C.F.</w:t>
    </w:r>
    <w:r>
      <w:rPr>
        <w:sz w:val="14"/>
        <w:szCs w:val="14"/>
      </w:rPr>
      <w:t xml:space="preserve"> </w:t>
    </w:r>
    <w:r w:rsidRPr="000D0661">
      <w:rPr>
        <w:sz w:val="14"/>
        <w:szCs w:val="14"/>
      </w:rPr>
      <w:t>83001990</w:t>
    </w:r>
    <w:r>
      <w:rPr>
        <w:sz w:val="14"/>
        <w:szCs w:val="14"/>
      </w:rPr>
      <w:t>726</w:t>
    </w:r>
    <w:r w:rsidRPr="000D0661">
      <w:rPr>
        <w:sz w:val="14"/>
        <w:szCs w:val="14"/>
      </w:rPr>
      <w:t xml:space="preserve">  C.M. B</w:t>
    </w:r>
    <w:r>
      <w:rPr>
        <w:sz w:val="14"/>
        <w:szCs w:val="14"/>
      </w:rPr>
      <w:t>T</w:t>
    </w:r>
    <w:r w:rsidRPr="000D0661">
      <w:rPr>
        <w:sz w:val="14"/>
        <w:szCs w:val="14"/>
      </w:rPr>
      <w:t>EE17300</w:t>
    </w:r>
    <w:r>
      <w:rPr>
        <w:sz w:val="14"/>
        <w:szCs w:val="14"/>
      </w:rPr>
      <w:t>5</w:t>
    </w:r>
    <w:r w:rsidRPr="000D0661">
      <w:rPr>
        <w:sz w:val="14"/>
        <w:szCs w:val="14"/>
      </w:rPr>
      <w:t xml:space="preserve">  - n. tel. 0883583677</w:t>
    </w:r>
  </w:p>
  <w:p w14:paraId="16F304E7" w14:textId="77777777" w:rsidR="005118B3" w:rsidRDefault="005118B3" w:rsidP="005118B3">
    <w:pPr>
      <w:jc w:val="center"/>
      <w:rPr>
        <w:sz w:val="16"/>
        <w:szCs w:val="16"/>
      </w:rPr>
    </w:pPr>
    <w:r>
      <w:rPr>
        <w:sz w:val="16"/>
        <w:szCs w:val="16"/>
      </w:rPr>
      <w:t xml:space="preserve">  </w:t>
    </w:r>
    <w:r w:rsidRPr="00076EAA">
      <w:rPr>
        <w:sz w:val="16"/>
        <w:szCs w:val="16"/>
      </w:rPr>
      <w:t xml:space="preserve">mail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@istruzione.it</w:t>
    </w:r>
    <w:r w:rsidRPr="00076EAA">
      <w:rPr>
        <w:sz w:val="16"/>
        <w:szCs w:val="16"/>
      </w:rPr>
      <w:t xml:space="preserve">; </w:t>
    </w:r>
    <w:r>
      <w:rPr>
        <w:sz w:val="16"/>
        <w:szCs w:val="16"/>
      </w:rPr>
      <w:t xml:space="preserve">PEC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@pec.istruzione.it</w:t>
    </w:r>
  </w:p>
  <w:p w14:paraId="040FCF10" w14:textId="77777777" w:rsidR="005118B3" w:rsidRPr="00076EAA" w:rsidRDefault="005118B3" w:rsidP="005118B3">
    <w:pPr>
      <w:jc w:val="center"/>
      <w:rPr>
        <w:sz w:val="16"/>
        <w:szCs w:val="16"/>
      </w:rPr>
    </w:pPr>
    <w:r w:rsidRPr="00076EAA">
      <w:rPr>
        <w:sz w:val="16"/>
        <w:szCs w:val="16"/>
      </w:rPr>
      <w:t>Sito web: www.scuolapetronellitrani.edu.it</w:t>
    </w:r>
  </w:p>
  <w:p w14:paraId="07456D1E" w14:textId="77777777" w:rsidR="00182B67" w:rsidRDefault="00182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2B67"/>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3"/>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698A"/>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7B0"/>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182B67"/>
    <w:rPr>
      <w:sz w:val="24"/>
      <w:szCs w:val="24"/>
    </w:rPr>
  </w:style>
  <w:style w:type="character" w:customStyle="1" w:styleId="TitoloCarattere">
    <w:name w:val="Titolo Carattere"/>
    <w:basedOn w:val="Carpredefinitoparagrafo"/>
    <w:link w:val="Titolo"/>
    <w:uiPriority w:val="99"/>
    <w:rsid w:val="00182B6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182B67"/>
    <w:rPr>
      <w:sz w:val="24"/>
      <w:szCs w:val="24"/>
    </w:rPr>
  </w:style>
  <w:style w:type="character" w:customStyle="1" w:styleId="TitoloCarattere">
    <w:name w:val="Titolo Carattere"/>
    <w:basedOn w:val="Carpredefinitoparagrafo"/>
    <w:link w:val="Titolo"/>
    <w:uiPriority w:val="99"/>
    <w:rsid w:val="00182B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8D31-03F6-4113-9957-E52CC420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4</cp:revision>
  <cp:lastPrinted>2020-02-24T13:03:00Z</cp:lastPrinted>
  <dcterms:created xsi:type="dcterms:W3CDTF">2024-02-11T11:14:00Z</dcterms:created>
  <dcterms:modified xsi:type="dcterms:W3CDTF">2024-11-12T15:07:00Z</dcterms:modified>
</cp:coreProperties>
</file>